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0"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0"/>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1"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2"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3"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4"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5" w:name="Check2"/>
            <w:r w:rsidRPr="00C335DA">
              <w:rPr>
                <w:b/>
                <w:sz w:val="16"/>
                <w:szCs w:val="16"/>
              </w:rPr>
              <w:instrText xml:space="preserve"> FORMCHECKBOX </w:instrText>
            </w:r>
            <w:r w:rsidR="005A5055" w:rsidRPr="00C335DA">
              <w:rPr>
                <w:b/>
                <w:sz w:val="16"/>
                <w:szCs w:val="16"/>
              </w:rPr>
            </w:r>
            <w:r w:rsidR="005A5055" w:rsidRPr="00C335DA">
              <w:rPr>
                <w:b/>
                <w:sz w:val="16"/>
                <w:szCs w:val="16"/>
              </w:rPr>
              <w:fldChar w:fldCharType="end"/>
            </w:r>
            <w:bookmarkEnd w:id="5"/>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6" w:name="Check3"/>
            <w:r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6"/>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7" w:name="Check6"/>
            <w:r w:rsidR="00661E20"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7"/>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8" w:name="Check4"/>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8"/>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9" w:name="Check5"/>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9"/>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0" w:name="Check7"/>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10"/>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1" w:name="Check8"/>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11"/>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2" w:name="Check1"/>
            <w:r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12"/>
            <w:r w:rsidRPr="00883F88">
              <w:rPr>
                <w:sz w:val="16"/>
                <w:szCs w:val="16"/>
              </w:rPr>
              <w:t xml:space="preserve">     INDIVIDUAL/SOLE PROPRIETOR                     </w:t>
            </w:r>
            <w:r w:rsidRPr="0096037B">
              <w:rPr>
                <w:b/>
                <w:sz w:val="16"/>
                <w:szCs w:val="16"/>
              </w:rPr>
              <w:t xml:space="preserve">                                                           </w:t>
            </w:r>
            <w:bookmarkStart w:id="13"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3"/>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4" w:name="Check9"/>
            <w:r w:rsidR="00143FDE" w:rsidRPr="00C335DA">
              <w:rPr>
                <w:sz w:val="18"/>
                <w:szCs w:val="18"/>
              </w:rPr>
              <w:instrText xml:space="preserve"> FORMCHECKBOX </w:instrText>
            </w:r>
            <w:r w:rsidRPr="00C335DA">
              <w:rPr>
                <w:sz w:val="18"/>
                <w:szCs w:val="18"/>
              </w:rPr>
            </w:r>
            <w:r w:rsidRPr="00C335DA">
              <w:rPr>
                <w:sz w:val="18"/>
                <w:szCs w:val="18"/>
              </w:rPr>
              <w:fldChar w:fldCharType="end"/>
            </w:r>
            <w:bookmarkEnd w:id="14"/>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5" w:name="Check10"/>
            <w:r w:rsidR="00143FDE" w:rsidRPr="00C335DA">
              <w:rPr>
                <w:sz w:val="18"/>
                <w:szCs w:val="18"/>
              </w:rPr>
              <w:instrText xml:space="preserve"> FORMCHECKBOX </w:instrText>
            </w:r>
            <w:r w:rsidRPr="00C335DA">
              <w:rPr>
                <w:sz w:val="18"/>
                <w:szCs w:val="18"/>
              </w:rPr>
            </w:r>
            <w:r w:rsidRPr="00C335DA">
              <w:rPr>
                <w:sz w:val="18"/>
                <w:szCs w:val="18"/>
              </w:rPr>
              <w:fldChar w:fldCharType="end"/>
            </w:r>
            <w:bookmarkEnd w:id="15"/>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6" w:name="Check11"/>
            <w:r w:rsidR="00143FDE" w:rsidRPr="000E580D">
              <w:rPr>
                <w:sz w:val="16"/>
                <w:szCs w:val="16"/>
              </w:rPr>
              <w:instrText xml:space="preserve"> FORMCHECKBOX </w:instrText>
            </w:r>
            <w:r w:rsidRPr="000E580D">
              <w:rPr>
                <w:sz w:val="16"/>
                <w:szCs w:val="16"/>
              </w:rPr>
            </w:r>
            <w:r w:rsidRPr="000E580D">
              <w:rPr>
                <w:sz w:val="16"/>
                <w:szCs w:val="16"/>
              </w:rPr>
              <w:fldChar w:fldCharType="end"/>
            </w:r>
            <w:bookmarkEnd w:id="16"/>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7" w:name="Check12"/>
            <w:r w:rsidR="00143FDE" w:rsidRPr="000E580D">
              <w:rPr>
                <w:sz w:val="16"/>
                <w:szCs w:val="16"/>
              </w:rPr>
              <w:instrText xml:space="preserve"> FORMCHECKBOX </w:instrText>
            </w:r>
            <w:r w:rsidRPr="000E580D">
              <w:rPr>
                <w:sz w:val="16"/>
                <w:szCs w:val="16"/>
              </w:rPr>
            </w:r>
            <w:r w:rsidRPr="000E580D">
              <w:rPr>
                <w:sz w:val="16"/>
                <w:szCs w:val="16"/>
              </w:rPr>
              <w:fldChar w:fldCharType="end"/>
            </w:r>
            <w:bookmarkEnd w:id="17"/>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8"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8"/>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19"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19"/>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0"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0"/>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1"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2" w:name="Check15"/>
            <w:r w:rsidR="00143FDE" w:rsidRPr="00F93126">
              <w:rPr>
                <w:sz w:val="18"/>
                <w:szCs w:val="18"/>
              </w:rPr>
              <w:instrText xml:space="preserve"> FORMCHECKBOX </w:instrText>
            </w:r>
            <w:r w:rsidRPr="00F93126">
              <w:rPr>
                <w:sz w:val="18"/>
                <w:szCs w:val="18"/>
              </w:rPr>
            </w:r>
            <w:r w:rsidRPr="00F93126">
              <w:rPr>
                <w:sz w:val="18"/>
                <w:szCs w:val="18"/>
              </w:rPr>
              <w:fldChar w:fldCharType="end"/>
            </w:r>
            <w:bookmarkEnd w:id="22"/>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3" w:name="Check17"/>
            <w:r w:rsidR="00143FDE" w:rsidRPr="00F93126">
              <w:rPr>
                <w:sz w:val="18"/>
                <w:szCs w:val="18"/>
              </w:rPr>
              <w:instrText xml:space="preserve"> FORMCHECKBOX </w:instrText>
            </w:r>
            <w:r w:rsidRPr="00F93126">
              <w:rPr>
                <w:sz w:val="18"/>
                <w:szCs w:val="18"/>
              </w:rPr>
            </w:r>
            <w:r w:rsidRPr="00F93126">
              <w:rPr>
                <w:sz w:val="18"/>
                <w:szCs w:val="18"/>
              </w:rPr>
              <w:fldChar w:fldCharType="end"/>
            </w:r>
            <w:bookmarkEnd w:id="23"/>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BE34BD" w:rsidRPr="00F93126">
              <w:rPr>
                <w:sz w:val="18"/>
                <w:szCs w:val="18"/>
              </w:rPr>
              <w:t xml:space="preserve"> </w:t>
            </w:r>
            <w:bookmarkStart w:id="24"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4"/>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D81C1F" w:rsidRPr="00F93126">
              <w:rPr>
                <w:sz w:val="18"/>
                <w:szCs w:val="18"/>
              </w:rPr>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Pr="00F93126">
              <w:rPr>
                <w:sz w:val="18"/>
                <w:szCs w:val="18"/>
              </w:rPr>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Pr="00F93126">
              <w:rPr>
                <w:sz w:val="18"/>
                <w:szCs w:val="18"/>
              </w:rPr>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5"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5"/>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6"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6"/>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7"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w:t>
            </w:r>
            <w:proofErr w:type="gramStart"/>
            <w:r w:rsidRPr="00571F31">
              <w:rPr>
                <w:sz w:val="19"/>
                <w:szCs w:val="19"/>
              </w:rPr>
              <w:t>rent,</w:t>
            </w:r>
            <w:proofErr w:type="gramEnd"/>
            <w:r w:rsidRPr="00571F31">
              <w:rPr>
                <w:sz w:val="19"/>
                <w:szCs w:val="19"/>
              </w:rPr>
              <w:t xml:space="preserve">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 xml:space="preserve">tate </w:t>
            </w:r>
            <w:proofErr w:type="gramStart"/>
            <w:r w:rsidRPr="006F3898">
              <w:rPr>
                <w:sz w:val="18"/>
                <w:szCs w:val="18"/>
              </w:rPr>
              <w:t>agency(</w:t>
            </w:r>
            <w:proofErr w:type="gramEnd"/>
            <w:r w:rsidRPr="006F3898">
              <w:rPr>
                <w:sz w:val="18"/>
                <w:szCs w:val="18"/>
              </w:rPr>
              <w:t>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1"/>
  <w:defaultTabStop w:val="720"/>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r="http://schemas.openxmlformats.org/officeDocument/2006/relationships" xmlns:w="http://schemas.openxmlformats.org/wordprocessingml/2006/main">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278C-F6A0-47CE-84EE-37F3AA7E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11490</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pcoombs</cp:lastModifiedBy>
  <cp:revision>3</cp:revision>
  <cp:lastPrinted>2013-03-05T21:27:00Z</cp:lastPrinted>
  <dcterms:created xsi:type="dcterms:W3CDTF">2014-08-26T22:56:00Z</dcterms:created>
  <dcterms:modified xsi:type="dcterms:W3CDTF">2014-08-26T23:01:00Z</dcterms:modified>
</cp:coreProperties>
</file>